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F6E" w14:textId="77777777" w:rsidR="00886C4D" w:rsidRDefault="00886C4D" w:rsidP="00886C4D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76C294D2" w14:textId="77777777" w:rsidR="00886C4D" w:rsidRDefault="00886C4D" w:rsidP="00886C4D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46189572" w14:textId="02E16613" w:rsidR="00886C4D" w:rsidRDefault="00886C4D" w:rsidP="00886C4D">
      <w:pPr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  <w:r>
        <w:rPr>
          <w:noProof/>
        </w:rPr>
        <w:drawing>
          <wp:inline distT="0" distB="0" distL="0" distR="0" wp14:anchorId="32969A30" wp14:editId="195800E5">
            <wp:extent cx="424815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0412" w14:textId="77777777" w:rsidR="00886C4D" w:rsidRDefault="00886C4D" w:rsidP="00886C4D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GB" w:eastAsia="en-GB"/>
        </w:rPr>
      </w:pPr>
    </w:p>
    <w:p w14:paraId="62452AE5" w14:textId="4FC70E88" w:rsidR="00886C4D" w:rsidRPr="00886C4D" w:rsidRDefault="00886C4D" w:rsidP="00886C4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en-GB" w:eastAsia="en-GB"/>
        </w:rPr>
        <w:t>Orange discs 90cm distance 2094m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tr</w:t>
      </w:r>
    </w:p>
    <w:p w14:paraId="71175DB5" w14:textId="77777777" w:rsidR="00886C4D" w:rsidRDefault="00886C4D" w:rsidP="00886C4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14:paraId="128B80F7" w14:textId="640B6992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1 LandS Eventing Log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10. Millers Lorry Cart</w:t>
      </w:r>
    </w:p>
    <w:p w14:paraId="0CDF3B2E" w14:textId="0FB7FC04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2 Farriers Fayre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heasant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F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eeder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11. Warwickshire Hire Tables</w:t>
      </w:r>
    </w:p>
    <w:p w14:paraId="6AEE1712" w14:textId="16F68958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3 Picnic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able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12. Bill Roses Brush</w:t>
      </w:r>
    </w:p>
    <w:p w14:paraId="4AF7F2B1" w14:textId="670FA39D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4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leeper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F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lower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rough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 xml:space="preserve">13.abc The National Saddle Centre </w:t>
      </w:r>
    </w:p>
    <w:p w14:paraId="25265289" w14:textId="46BAE722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5 The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M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uffin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M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ans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B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akery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 xml:space="preserve">      Water Splash</w:t>
      </w:r>
    </w:p>
    <w:p w14:paraId="4A390A44" w14:textId="10C2770B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6 Tanks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F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or</w:t>
      </w:r>
      <w:proofErr w:type="gramEnd"/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A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ll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Y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our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upport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I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 2021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14. Gymima Barge</w:t>
      </w:r>
    </w:p>
    <w:p w14:paraId="094BAAE6" w14:textId="07CDBCAD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7ab Dog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ennel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ouble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15ab Sunken Road</w:t>
      </w:r>
    </w:p>
    <w:p w14:paraId="36E7E504" w14:textId="6DF3DFC5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8ab RF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V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eterinary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hysio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herapy 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Q</w:t>
      </w: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uestion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16. Flocking Big Brush</w:t>
      </w:r>
    </w:p>
    <w:p w14:paraId="79498B6A" w14:textId="5FC6DCB0" w:rsidR="00886C4D" w:rsidRPr="00886C4D" w:rsidRDefault="00886C4D" w:rsidP="00886C4D">
      <w:pPr>
        <w:shd w:val="clear" w:color="auto" w:fill="FFFFFF"/>
        <w:tabs>
          <w:tab w:val="left" w:pos="5103"/>
        </w:tabs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886C4D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9 Beewear Ditch 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ab/>
        <w:t>17. #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welovevolunteers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Final Flyer</w:t>
      </w:r>
    </w:p>
    <w:p w14:paraId="44C8184D" w14:textId="194CC514" w:rsidR="00A9204E" w:rsidRPr="00886C4D" w:rsidRDefault="00886C4D" w:rsidP="00886C4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</w:p>
    <w:sectPr w:rsidR="00A9204E" w:rsidRPr="00886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4D"/>
    <w:rsid w:val="00645252"/>
    <w:rsid w:val="006D3D74"/>
    <w:rsid w:val="0083569A"/>
    <w:rsid w:val="00886C4D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BAA6"/>
  <w15:chartTrackingRefBased/>
  <w15:docId w15:val="{44EADBBA-5408-4875-B35E-8CA9BAA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Hun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</dc:creator>
  <cp:keywords/>
  <dc:description/>
  <cp:lastModifiedBy> </cp:lastModifiedBy>
  <cp:revision>1</cp:revision>
  <dcterms:created xsi:type="dcterms:W3CDTF">2021-09-30T14:30:00Z</dcterms:created>
  <dcterms:modified xsi:type="dcterms:W3CDTF">2021-09-30T14:37:00Z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